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2B" w:rsidRDefault="0073442B" w:rsidP="0073442B">
      <w:pPr>
        <w:jc w:val="center"/>
        <w:rPr>
          <w:b/>
          <w:sz w:val="40"/>
          <w:szCs w:val="40"/>
        </w:rPr>
      </w:pPr>
      <w:r>
        <w:rPr>
          <w:noProof/>
          <w:sz w:val="28"/>
          <w:szCs w:val="28"/>
        </w:rPr>
        <w:drawing>
          <wp:anchor distT="0" distB="0" distL="114300" distR="114300" simplePos="0" relativeHeight="251658240" behindDoc="1" locked="0" layoutInCell="1" allowOverlap="1" wp14:anchorId="20BD0424" wp14:editId="0E549972">
            <wp:simplePos x="0" y="0"/>
            <wp:positionH relativeFrom="page">
              <wp:posOffset>619125</wp:posOffset>
            </wp:positionH>
            <wp:positionV relativeFrom="paragraph">
              <wp:posOffset>6350</wp:posOffset>
            </wp:positionV>
            <wp:extent cx="1266825" cy="1266825"/>
            <wp:effectExtent l="0" t="0" r="9525" b="9525"/>
            <wp:wrapThrough wrapText="bothSides">
              <wp:wrapPolygon edited="0">
                <wp:start x="0" y="0"/>
                <wp:lineTo x="0" y="21438"/>
                <wp:lineTo x="21438" y="21438"/>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Y Dental 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p w:rsidR="0073442B" w:rsidRDefault="0073442B" w:rsidP="0073442B">
      <w:pPr>
        <w:jc w:val="center"/>
        <w:rPr>
          <w:b/>
          <w:sz w:val="40"/>
          <w:szCs w:val="40"/>
        </w:rPr>
      </w:pPr>
    </w:p>
    <w:p w:rsidR="0073442B" w:rsidRDefault="00B77412" w:rsidP="00B77412">
      <w:pPr>
        <w:rPr>
          <w:b/>
          <w:sz w:val="40"/>
          <w:szCs w:val="40"/>
        </w:rPr>
      </w:pPr>
      <w:r>
        <w:rPr>
          <w:b/>
          <w:sz w:val="40"/>
          <w:szCs w:val="40"/>
        </w:rPr>
        <w:t xml:space="preserve">   </w:t>
      </w:r>
      <w:bookmarkStart w:id="0" w:name="_GoBack"/>
      <w:bookmarkEnd w:id="0"/>
      <w:r w:rsidR="0073442B">
        <w:rPr>
          <w:b/>
          <w:sz w:val="40"/>
          <w:szCs w:val="40"/>
        </w:rPr>
        <w:t>A</w:t>
      </w:r>
      <w:r w:rsidR="00464CE1" w:rsidRPr="00464CE1">
        <w:rPr>
          <w:b/>
          <w:sz w:val="40"/>
          <w:szCs w:val="40"/>
        </w:rPr>
        <w:t>uthorization to Release &amp; Discuss Dental</w:t>
      </w:r>
    </w:p>
    <w:p w:rsidR="00464CE1" w:rsidRPr="00464CE1" w:rsidRDefault="00464CE1" w:rsidP="0073442B">
      <w:pPr>
        <w:jc w:val="center"/>
        <w:rPr>
          <w:b/>
          <w:sz w:val="40"/>
          <w:szCs w:val="40"/>
        </w:rPr>
      </w:pPr>
      <w:r w:rsidRPr="00464CE1">
        <w:rPr>
          <w:b/>
          <w:sz w:val="40"/>
          <w:szCs w:val="40"/>
        </w:rPr>
        <w:t>Information</w:t>
      </w:r>
    </w:p>
    <w:p w:rsidR="00464CE1" w:rsidRPr="00464CE1" w:rsidRDefault="00464CE1">
      <w:pPr>
        <w:rPr>
          <w:b/>
        </w:rPr>
      </w:pPr>
    </w:p>
    <w:p w:rsidR="00464CE1" w:rsidRPr="00464CE1" w:rsidRDefault="00464CE1">
      <w:pPr>
        <w:rPr>
          <w:sz w:val="12"/>
          <w:szCs w:val="12"/>
        </w:rPr>
      </w:pPr>
    </w:p>
    <w:p w:rsidR="00464CE1" w:rsidRDefault="00464CE1">
      <w:pPr>
        <w:rPr>
          <w:sz w:val="28"/>
          <w:szCs w:val="28"/>
        </w:rPr>
      </w:pPr>
      <w:r w:rsidRPr="00464CE1">
        <w:rPr>
          <w:sz w:val="28"/>
          <w:szCs w:val="28"/>
        </w:rPr>
        <w:t xml:space="preserve">The HIPPA privacy law requires that we are only authorized to communicate with patients themselves, guardians, insurance providers and primary care physicians, unless we have authorization in writing by the patient to communicate with others on their behalf. Please provide all family members or friends you want us to be able to speak with. Spouses are not automatically included; their names must be explicitly stated below. You may opt out by checking the “Do NOT Release Information” box below. </w:t>
      </w:r>
    </w:p>
    <w:p w:rsidR="00464CE1" w:rsidRDefault="00464CE1">
      <w:pPr>
        <w:rPr>
          <w:sz w:val="28"/>
          <w:szCs w:val="28"/>
        </w:rPr>
      </w:pPr>
    </w:p>
    <w:p w:rsidR="00464CE1" w:rsidRDefault="00464CE1">
      <w:pPr>
        <w:rPr>
          <w:sz w:val="28"/>
          <w:szCs w:val="28"/>
        </w:rPr>
      </w:pPr>
      <w:r w:rsidRPr="00464CE1">
        <w:rPr>
          <w:sz w:val="28"/>
          <w:szCs w:val="28"/>
        </w:rPr>
        <w:t xml:space="preserve">I give the following named person(s) authorization to take messages or speak with the office of </w:t>
      </w:r>
      <w:r>
        <w:rPr>
          <w:sz w:val="28"/>
          <w:szCs w:val="28"/>
        </w:rPr>
        <w:t>LV</w:t>
      </w:r>
      <w:r w:rsidRPr="00464CE1">
        <w:rPr>
          <w:sz w:val="28"/>
          <w:szCs w:val="28"/>
        </w:rPr>
        <w:t xml:space="preserve"> Dental, on my behalf regarding (please check all items authorized). </w:t>
      </w:r>
    </w:p>
    <w:p w:rsidR="00464CE1" w:rsidRDefault="00464CE1">
      <w:pPr>
        <w:rPr>
          <w:sz w:val="28"/>
          <w:szCs w:val="28"/>
        </w:rPr>
      </w:pPr>
    </w:p>
    <w:p w:rsidR="00464CE1" w:rsidRDefault="00464CE1">
      <w:pPr>
        <w:rPr>
          <w:sz w:val="28"/>
          <w:szCs w:val="28"/>
        </w:rPr>
      </w:pPr>
      <w:r w:rsidRPr="00464CE1">
        <w:rPr>
          <w:sz w:val="28"/>
          <w:szCs w:val="28"/>
        </w:rPr>
        <w:t>Name of authorized pers</w:t>
      </w:r>
      <w:r>
        <w:rPr>
          <w:sz w:val="28"/>
          <w:szCs w:val="28"/>
        </w:rPr>
        <w:t xml:space="preserve">on(s): ___________________ </w:t>
      </w:r>
    </w:p>
    <w:p w:rsidR="00464CE1" w:rsidRDefault="00464CE1">
      <w:pPr>
        <w:rPr>
          <w:sz w:val="28"/>
          <w:szCs w:val="28"/>
        </w:rPr>
      </w:pPr>
      <w:r>
        <w:rPr>
          <w:sz w:val="28"/>
          <w:szCs w:val="28"/>
        </w:rPr>
        <w:t>Relationship</w:t>
      </w:r>
      <w:r w:rsidRPr="00464CE1">
        <w:rPr>
          <w:sz w:val="28"/>
          <w:szCs w:val="28"/>
        </w:rPr>
        <w:t>________________</w:t>
      </w:r>
      <w:r>
        <w:rPr>
          <w:sz w:val="28"/>
          <w:szCs w:val="28"/>
        </w:rPr>
        <w:t>___ Phone number ____________</w:t>
      </w:r>
      <w:r w:rsidRPr="00464CE1">
        <w:rPr>
          <w:sz w:val="28"/>
          <w:szCs w:val="28"/>
        </w:rPr>
        <w:t xml:space="preserve">____________ __Appointments __ Financial __ Dental Treatment __ Insurance __ Other (explain) ______________________ </w:t>
      </w:r>
    </w:p>
    <w:p w:rsidR="00464CE1" w:rsidRDefault="00464CE1">
      <w:pPr>
        <w:rPr>
          <w:sz w:val="28"/>
          <w:szCs w:val="28"/>
        </w:rPr>
      </w:pPr>
    </w:p>
    <w:p w:rsidR="00464CE1" w:rsidRDefault="00464CE1">
      <w:pPr>
        <w:rPr>
          <w:sz w:val="28"/>
          <w:szCs w:val="28"/>
        </w:rPr>
      </w:pPr>
      <w:r w:rsidRPr="00464CE1">
        <w:rPr>
          <w:sz w:val="28"/>
          <w:szCs w:val="28"/>
        </w:rPr>
        <w:t>Name of author</w:t>
      </w:r>
      <w:r>
        <w:rPr>
          <w:sz w:val="28"/>
          <w:szCs w:val="28"/>
        </w:rPr>
        <w:t>ized person(s): _____</w:t>
      </w:r>
      <w:r w:rsidRPr="00464CE1">
        <w:rPr>
          <w:sz w:val="28"/>
          <w:szCs w:val="28"/>
        </w:rPr>
        <w:t>_____________</w:t>
      </w:r>
      <w:r>
        <w:rPr>
          <w:sz w:val="28"/>
          <w:szCs w:val="28"/>
        </w:rPr>
        <w:t xml:space="preserve"> </w:t>
      </w:r>
    </w:p>
    <w:p w:rsidR="00464CE1" w:rsidRDefault="00464CE1">
      <w:pPr>
        <w:rPr>
          <w:sz w:val="28"/>
          <w:szCs w:val="28"/>
        </w:rPr>
      </w:pPr>
      <w:r>
        <w:rPr>
          <w:sz w:val="28"/>
          <w:szCs w:val="28"/>
        </w:rPr>
        <w:t>Relationship______</w:t>
      </w:r>
      <w:r w:rsidRPr="00464CE1">
        <w:rPr>
          <w:sz w:val="28"/>
          <w:szCs w:val="28"/>
        </w:rPr>
        <w:t xml:space="preserve">_______ </w:t>
      </w:r>
      <w:r>
        <w:rPr>
          <w:sz w:val="28"/>
          <w:szCs w:val="28"/>
        </w:rPr>
        <w:t xml:space="preserve">  </w:t>
      </w:r>
      <w:r w:rsidRPr="00464CE1">
        <w:rPr>
          <w:sz w:val="28"/>
          <w:szCs w:val="28"/>
        </w:rPr>
        <w:t xml:space="preserve">Phone number ___________________________ __Appointments __ Financial __ Dental Treatment __ Insurance __ Other (explain) ______________________ </w:t>
      </w:r>
    </w:p>
    <w:p w:rsidR="00464CE1" w:rsidRDefault="00464CE1">
      <w:pPr>
        <w:rPr>
          <w:sz w:val="28"/>
          <w:szCs w:val="28"/>
        </w:rPr>
      </w:pPr>
    </w:p>
    <w:p w:rsidR="00464CE1" w:rsidRDefault="00464CE1">
      <w:pPr>
        <w:rPr>
          <w:sz w:val="28"/>
          <w:szCs w:val="28"/>
        </w:rPr>
      </w:pPr>
      <w:r w:rsidRPr="00464CE1">
        <w:rPr>
          <w:sz w:val="28"/>
          <w:szCs w:val="28"/>
        </w:rPr>
        <w:t xml:space="preserve"> ___</w:t>
      </w:r>
      <w:r w:rsidRPr="00464CE1">
        <w:rPr>
          <w:b/>
          <w:sz w:val="28"/>
          <w:szCs w:val="28"/>
        </w:rPr>
        <w:t>DO NOT RELEASE INFORMATION TO ANYONE</w:t>
      </w:r>
      <w:r>
        <w:rPr>
          <w:b/>
          <w:sz w:val="28"/>
          <w:szCs w:val="28"/>
        </w:rPr>
        <w:t>.</w:t>
      </w:r>
      <w:r w:rsidRPr="00464CE1">
        <w:rPr>
          <w:sz w:val="28"/>
          <w:szCs w:val="28"/>
        </w:rPr>
        <w:t xml:space="preserve"> I understand that my express consent is required to release any health care information. With my signature below, I acknowledge and understand that this information will be kept in my medical record and the above parameters will remain in effect until revoked by me in writing. It is my responsibility to notify my healthcare provider(s) should I wish to change one or more contacts listed above. </w:t>
      </w:r>
    </w:p>
    <w:p w:rsidR="00464CE1" w:rsidRDefault="00464CE1">
      <w:pPr>
        <w:rPr>
          <w:sz w:val="28"/>
          <w:szCs w:val="28"/>
        </w:rPr>
      </w:pPr>
    </w:p>
    <w:p w:rsidR="00464CE1" w:rsidRDefault="00464CE1">
      <w:pPr>
        <w:rPr>
          <w:sz w:val="28"/>
          <w:szCs w:val="28"/>
        </w:rPr>
      </w:pPr>
      <w:r w:rsidRPr="00464CE1">
        <w:rPr>
          <w:sz w:val="28"/>
          <w:szCs w:val="28"/>
        </w:rPr>
        <w:t xml:space="preserve">Patient’s Name: _____________________________________________ </w:t>
      </w:r>
    </w:p>
    <w:p w:rsidR="00464CE1" w:rsidRDefault="00464CE1">
      <w:pPr>
        <w:rPr>
          <w:sz w:val="28"/>
          <w:szCs w:val="28"/>
        </w:rPr>
      </w:pPr>
      <w:r w:rsidRPr="00464CE1">
        <w:rPr>
          <w:sz w:val="28"/>
          <w:szCs w:val="28"/>
        </w:rPr>
        <w:t xml:space="preserve">Date of Birth ____________________ </w:t>
      </w:r>
    </w:p>
    <w:p w:rsidR="00464CE1" w:rsidRDefault="00464CE1">
      <w:pPr>
        <w:rPr>
          <w:sz w:val="28"/>
          <w:szCs w:val="28"/>
        </w:rPr>
      </w:pPr>
      <w:r w:rsidRPr="00464CE1">
        <w:rPr>
          <w:sz w:val="28"/>
          <w:szCs w:val="28"/>
        </w:rPr>
        <w:t xml:space="preserve">Signature of Patient or Authorized Representative: </w:t>
      </w:r>
    </w:p>
    <w:p w:rsidR="00464CE1" w:rsidRDefault="00464CE1">
      <w:pPr>
        <w:rPr>
          <w:sz w:val="28"/>
          <w:szCs w:val="28"/>
        </w:rPr>
      </w:pPr>
    </w:p>
    <w:p w:rsidR="00464CE1" w:rsidRDefault="00464CE1">
      <w:pPr>
        <w:rPr>
          <w:sz w:val="28"/>
          <w:szCs w:val="28"/>
        </w:rPr>
      </w:pPr>
      <w:r w:rsidRPr="00464CE1">
        <w:rPr>
          <w:sz w:val="28"/>
          <w:szCs w:val="28"/>
        </w:rPr>
        <w:t>_________________________________________________</w:t>
      </w:r>
    </w:p>
    <w:p w:rsidR="00464CE1" w:rsidRDefault="00464CE1">
      <w:pPr>
        <w:rPr>
          <w:sz w:val="28"/>
          <w:szCs w:val="28"/>
        </w:rPr>
      </w:pPr>
    </w:p>
    <w:p w:rsidR="00A9204E" w:rsidRPr="00464CE1" w:rsidRDefault="00464CE1">
      <w:pPr>
        <w:rPr>
          <w:sz w:val="28"/>
          <w:szCs w:val="28"/>
        </w:rPr>
      </w:pPr>
      <w:r w:rsidRPr="00464CE1">
        <w:rPr>
          <w:sz w:val="28"/>
          <w:szCs w:val="28"/>
        </w:rPr>
        <w:t>Date Signed: ______________________________</w:t>
      </w:r>
    </w:p>
    <w:sectPr w:rsidR="00A9204E" w:rsidRPr="00464CE1" w:rsidSect="00464C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E1"/>
    <w:rsid w:val="00464CE1"/>
    <w:rsid w:val="00645252"/>
    <w:rsid w:val="006D3D74"/>
    <w:rsid w:val="0073442B"/>
    <w:rsid w:val="0083569A"/>
    <w:rsid w:val="00A9204E"/>
    <w:rsid w:val="00B7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58C6"/>
  <w15:chartTrackingRefBased/>
  <w15:docId w15:val="{46526904-7BBF-4254-B614-A5B5C1DE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RD2</dc:creator>
  <cp:keywords/>
  <dc:description/>
  <cp:lastModifiedBy>RD2</cp:lastModifiedBy>
  <cp:revision>2</cp:revision>
  <dcterms:created xsi:type="dcterms:W3CDTF">2023-03-12T21:12:00Z</dcterms:created>
  <dcterms:modified xsi:type="dcterms:W3CDTF">2023-03-12T21:23:00Z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